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DA41" w14:textId="57EBE5F2" w:rsidR="007771CE" w:rsidRDefault="00777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</w:p>
    <w:p w14:paraId="28A0AEA1" w14:textId="77777777" w:rsidR="007771CE" w:rsidRDefault="00777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D’ISTRUZIONE SUPERIORE "L. EINAUDI" – ALBA</w:t>
      </w:r>
    </w:p>
    <w:p w14:paraId="3758271D" w14:textId="77777777" w:rsidR="007771CE" w:rsidRDefault="00777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4BE14818" w14:textId="77777777" w:rsidR="007771CE" w:rsidRDefault="007771CE">
      <w:pPr>
        <w:jc w:val="both"/>
        <w:rPr>
          <w:rFonts w:ascii="Arial" w:hAnsi="Arial"/>
          <w:sz w:val="22"/>
        </w:rPr>
      </w:pPr>
    </w:p>
    <w:p w14:paraId="1C97A247" w14:textId="77777777" w:rsidR="007771CE" w:rsidRDefault="007771CE">
      <w:pPr>
        <w:jc w:val="both"/>
        <w:rPr>
          <w:rFonts w:ascii="Arial" w:hAnsi="Arial"/>
          <w:sz w:val="22"/>
        </w:rPr>
      </w:pPr>
    </w:p>
    <w:p w14:paraId="0039444E" w14:textId="472A528B" w:rsidR="007771CE" w:rsidRDefault="007771C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CLASS</w:t>
      </w:r>
      <w:r w:rsidR="00B01ED5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</w:t>
      </w:r>
      <w:r w:rsidR="00C838D1">
        <w:rPr>
          <w:rFonts w:ascii="Arial" w:hAnsi="Arial"/>
          <w:sz w:val="22"/>
        </w:rPr>
        <w:t>2</w:t>
      </w:r>
      <w:r w:rsidR="00193951">
        <w:rPr>
          <w:rFonts w:ascii="Arial" w:hAnsi="Arial"/>
          <w:sz w:val="22"/>
        </w:rPr>
        <w:t>N</w:t>
      </w:r>
    </w:p>
    <w:p w14:paraId="2FFE14E4" w14:textId="77777777" w:rsidR="007771CE" w:rsidRDefault="007771C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1743D48" w14:textId="72AF5E58" w:rsidR="007771CE" w:rsidRPr="00C75EE2" w:rsidRDefault="007771CE" w:rsidP="00C75EE2">
      <w:pPr>
        <w:jc w:val="right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Disciplina: </w:t>
      </w:r>
      <w:r w:rsidR="00C838D1">
        <w:rPr>
          <w:rFonts w:ascii="Arial" w:hAnsi="Arial"/>
          <w:b/>
          <w:i/>
          <w:sz w:val="22"/>
          <w:u w:val="single"/>
        </w:rPr>
        <w:t>STA</w:t>
      </w:r>
    </w:p>
    <w:p w14:paraId="235FBBD7" w14:textId="524EC6CB" w:rsidR="006932F4" w:rsidRDefault="006932F4" w:rsidP="006932F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Doc</w:t>
      </w:r>
      <w:r w:rsidR="00B74E6E">
        <w:rPr>
          <w:rFonts w:ascii="Arial" w:hAnsi="Arial"/>
          <w:sz w:val="22"/>
        </w:rPr>
        <w:t xml:space="preserve">enti: </w:t>
      </w:r>
      <w:r w:rsidR="006661EE">
        <w:rPr>
          <w:rFonts w:ascii="Arial" w:hAnsi="Arial"/>
          <w:sz w:val="22"/>
        </w:rPr>
        <w:t>Panero Enrico</w:t>
      </w:r>
      <w:r w:rsidR="00B74E6E">
        <w:rPr>
          <w:rFonts w:ascii="Arial" w:hAnsi="Arial"/>
          <w:sz w:val="22"/>
        </w:rPr>
        <w:t xml:space="preserve"> –</w:t>
      </w:r>
      <w:r w:rsidR="00A03165">
        <w:rPr>
          <w:rFonts w:ascii="Arial" w:hAnsi="Arial"/>
          <w:sz w:val="22"/>
        </w:rPr>
        <w:t xml:space="preserve"> </w:t>
      </w:r>
      <w:r w:rsidR="00C838D1">
        <w:rPr>
          <w:rFonts w:ascii="Arial" w:hAnsi="Arial"/>
          <w:sz w:val="22"/>
        </w:rPr>
        <w:t>Maggio Vincenzo</w:t>
      </w:r>
    </w:p>
    <w:p w14:paraId="2AB5E1ED" w14:textId="77777777" w:rsidR="006932F4" w:rsidRDefault="006932F4">
      <w:pPr>
        <w:jc w:val="both"/>
        <w:rPr>
          <w:rFonts w:ascii="Arial" w:hAnsi="Arial"/>
          <w:sz w:val="22"/>
        </w:rPr>
      </w:pPr>
    </w:p>
    <w:p w14:paraId="1EA90B21" w14:textId="77777777" w:rsidR="007771CE" w:rsidRDefault="007771CE">
      <w:pPr>
        <w:jc w:val="both"/>
        <w:rPr>
          <w:rFonts w:ascii="Arial" w:hAnsi="Arial"/>
          <w:sz w:val="22"/>
          <w:szCs w:val="22"/>
        </w:rPr>
      </w:pPr>
    </w:p>
    <w:p w14:paraId="561CB625" w14:textId="128F2611" w:rsidR="007771CE" w:rsidRDefault="00685BB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PROGRAMMA SVOLTO</w:t>
      </w:r>
    </w:p>
    <w:p w14:paraId="26849C62" w14:textId="77777777" w:rsidR="007771CE" w:rsidRDefault="007771CE">
      <w:pPr>
        <w:jc w:val="center"/>
        <w:rPr>
          <w:rFonts w:ascii="Arial" w:hAnsi="Arial"/>
          <w:b/>
          <w:sz w:val="22"/>
        </w:rPr>
      </w:pPr>
    </w:p>
    <w:p w14:paraId="48702781" w14:textId="77777777" w:rsidR="007771CE" w:rsidRDefault="007771CE">
      <w:pPr>
        <w:jc w:val="both"/>
        <w:rPr>
          <w:rFonts w:ascii="Arial" w:hAnsi="Arial"/>
          <w:sz w:val="22"/>
          <w:szCs w:val="22"/>
        </w:rPr>
      </w:pPr>
    </w:p>
    <w:p w14:paraId="11A859C8" w14:textId="77777777" w:rsidR="007771CE" w:rsidRDefault="007771CE"/>
    <w:p w14:paraId="0288FFF0" w14:textId="77777777" w:rsidR="00A10EF8" w:rsidRDefault="00A10EF8"/>
    <w:p w14:paraId="2B1856BD" w14:textId="77777777" w:rsidR="003B6AB2" w:rsidRDefault="003B6AB2" w:rsidP="002A1D4F">
      <w:pPr>
        <w:rPr>
          <w:rFonts w:ascii="Arial" w:hAnsi="Arial" w:cs="Arial"/>
          <w:sz w:val="22"/>
          <w:szCs w:val="22"/>
        </w:rPr>
      </w:pPr>
    </w:p>
    <w:p w14:paraId="1714BC32" w14:textId="63216162" w:rsidR="00C838D1" w:rsidRPr="00C838D1" w:rsidRDefault="00C838D1" w:rsidP="00C838D1">
      <w:pPr>
        <w:spacing w:line="288" w:lineRule="auto"/>
        <w:rPr>
          <w:rFonts w:ascii="Arial" w:hAnsi="Arial" w:cs="Arial"/>
          <w:sz w:val="22"/>
          <w:szCs w:val="22"/>
        </w:rPr>
      </w:pPr>
      <w:r w:rsidRPr="00C838D1">
        <w:rPr>
          <w:rFonts w:ascii="Arial" w:hAnsi="Arial" w:cs="Arial"/>
          <w:sz w:val="22"/>
          <w:szCs w:val="22"/>
        </w:rPr>
        <w:t xml:space="preserve">M1: Gli algoritmi </w:t>
      </w:r>
    </w:p>
    <w:p w14:paraId="11849A57" w14:textId="52EEE4F1" w:rsidR="00C838D1" w:rsidRPr="00C838D1" w:rsidRDefault="00C838D1" w:rsidP="00C838D1">
      <w:pPr>
        <w:spacing w:line="288" w:lineRule="auto"/>
        <w:rPr>
          <w:rFonts w:ascii="Arial" w:hAnsi="Arial" w:cs="Arial"/>
          <w:sz w:val="22"/>
          <w:szCs w:val="22"/>
        </w:rPr>
      </w:pPr>
      <w:r w:rsidRPr="00C838D1">
        <w:rPr>
          <w:rFonts w:ascii="Arial" w:hAnsi="Arial" w:cs="Arial"/>
          <w:sz w:val="22"/>
          <w:szCs w:val="22"/>
        </w:rPr>
        <w:t xml:space="preserve">M2: Scratch </w:t>
      </w:r>
    </w:p>
    <w:p w14:paraId="2721BCB8" w14:textId="341724B5" w:rsidR="00C838D1" w:rsidRPr="00193951" w:rsidRDefault="00C838D1" w:rsidP="00C838D1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193951">
        <w:rPr>
          <w:rFonts w:ascii="Arial" w:hAnsi="Arial" w:cs="Arial"/>
          <w:sz w:val="22"/>
          <w:szCs w:val="22"/>
          <w:lang w:val="en-GB"/>
        </w:rPr>
        <w:t xml:space="preserve">M3: Access </w:t>
      </w:r>
    </w:p>
    <w:p w14:paraId="5451B2C3" w14:textId="162CCCBB" w:rsidR="00C838D1" w:rsidRPr="00C838D1" w:rsidRDefault="00C838D1" w:rsidP="00C838D1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C838D1">
        <w:rPr>
          <w:rFonts w:ascii="Arial" w:hAnsi="Arial" w:cs="Arial"/>
          <w:sz w:val="22"/>
          <w:szCs w:val="22"/>
          <w:lang w:val="en-GB"/>
        </w:rPr>
        <w:t xml:space="preserve">M4: IT Security </w:t>
      </w:r>
    </w:p>
    <w:p w14:paraId="5D43CD76" w14:textId="719636CD" w:rsidR="00C838D1" w:rsidRPr="00193951" w:rsidRDefault="00C838D1" w:rsidP="00C838D1">
      <w:pPr>
        <w:spacing w:line="288" w:lineRule="auto"/>
        <w:rPr>
          <w:rFonts w:ascii="Arial" w:hAnsi="Arial" w:cs="Arial"/>
          <w:sz w:val="22"/>
          <w:szCs w:val="22"/>
          <w:lang w:val="en-GB"/>
        </w:rPr>
      </w:pPr>
      <w:r w:rsidRPr="00193951">
        <w:rPr>
          <w:rFonts w:ascii="Arial" w:hAnsi="Arial" w:cs="Arial"/>
          <w:sz w:val="22"/>
          <w:szCs w:val="22"/>
          <w:lang w:val="en-GB"/>
        </w:rPr>
        <w:t xml:space="preserve">M5: App Inventor </w:t>
      </w:r>
    </w:p>
    <w:p w14:paraId="5FC450DF" w14:textId="72C96A5E" w:rsidR="0046495C" w:rsidRDefault="00C838D1" w:rsidP="00C838D1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C838D1">
        <w:rPr>
          <w:rFonts w:ascii="Arial" w:hAnsi="Arial" w:cs="Arial"/>
          <w:sz w:val="22"/>
          <w:szCs w:val="22"/>
        </w:rPr>
        <w:t xml:space="preserve">M6: Il linguaggio C </w:t>
      </w:r>
    </w:p>
    <w:p w14:paraId="4AF96647" w14:textId="77777777" w:rsidR="0046495C" w:rsidRDefault="0046495C" w:rsidP="0046495C">
      <w:pPr>
        <w:pageBreakBefore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5CD59FF0" w14:textId="5F6CF1A6" w:rsidR="0046495C" w:rsidRDefault="00C838D1" w:rsidP="0046495C">
      <w:pPr>
        <w:pStyle w:val="TITOLODELMODULO"/>
      </w:pPr>
      <w:r w:rsidRPr="00C838D1">
        <w:t>MODULO 1 Gli algoritmi</w:t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</w:p>
    <w:p w14:paraId="0C7B3C36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5EBFC2E1" w14:textId="4C1FDE77" w:rsidR="00685BB7" w:rsidRPr="00DE7C31" w:rsidRDefault="00C838D1" w:rsidP="00DE7C31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38D1">
        <w:rPr>
          <w:rFonts w:ascii="Arial" w:hAnsi="Arial" w:cs="Arial"/>
          <w:sz w:val="22"/>
          <w:szCs w:val="22"/>
        </w:rPr>
        <w:t>Informazioni e linguaggio. I linguaggi informatici. Dal problema al processo risolutivo. Il risolutore e</w:t>
      </w:r>
      <w:r w:rsidR="00DE7C31">
        <w:rPr>
          <w:rFonts w:ascii="Arial" w:hAnsi="Arial" w:cs="Arial"/>
          <w:sz w:val="22"/>
          <w:szCs w:val="22"/>
        </w:rPr>
        <w:t xml:space="preserve"> </w:t>
      </w:r>
      <w:r w:rsidRPr="00C838D1">
        <w:rPr>
          <w:rFonts w:ascii="Arial" w:hAnsi="Arial" w:cs="Arial"/>
          <w:sz w:val="22"/>
          <w:szCs w:val="22"/>
        </w:rPr>
        <w:t>l’esecutore. La rappresentazione degli algoritmi, Il diagramma di flusso. Le strutture di controllo:</w:t>
      </w:r>
      <w:r w:rsidR="00DE7C31">
        <w:rPr>
          <w:rFonts w:ascii="Arial" w:hAnsi="Arial" w:cs="Arial"/>
          <w:sz w:val="22"/>
          <w:szCs w:val="22"/>
        </w:rPr>
        <w:t xml:space="preserve"> </w:t>
      </w:r>
      <w:r w:rsidRPr="00C838D1">
        <w:rPr>
          <w:rFonts w:ascii="Arial" w:hAnsi="Arial" w:cs="Arial"/>
          <w:sz w:val="22"/>
          <w:szCs w:val="22"/>
        </w:rPr>
        <w:t>sequenza, selezione ed iterazione.</w:t>
      </w:r>
    </w:p>
    <w:p w14:paraId="1AEC3F14" w14:textId="77777777" w:rsidR="00685BB7" w:rsidRDefault="00685BB7" w:rsidP="0046495C">
      <w:pPr>
        <w:tabs>
          <w:tab w:val="left" w:pos="360"/>
        </w:tabs>
        <w:jc w:val="both"/>
        <w:rPr>
          <w:rFonts w:ascii="Arial" w:hAnsi="Arial" w:cs="Arial"/>
        </w:rPr>
      </w:pPr>
    </w:p>
    <w:p w14:paraId="19AD7AD2" w14:textId="77777777" w:rsidR="00685BB7" w:rsidRDefault="00685BB7" w:rsidP="0046495C">
      <w:pPr>
        <w:tabs>
          <w:tab w:val="left" w:pos="360"/>
        </w:tabs>
        <w:jc w:val="both"/>
        <w:rPr>
          <w:rFonts w:ascii="Arial" w:hAnsi="Arial" w:cs="Arial"/>
        </w:rPr>
      </w:pPr>
    </w:p>
    <w:p w14:paraId="50A735A2" w14:textId="77777777" w:rsidR="00202335" w:rsidRDefault="00202335" w:rsidP="00202335">
      <w:pPr>
        <w:pStyle w:val="TITOLODELMODULO"/>
      </w:pPr>
    </w:p>
    <w:p w14:paraId="4E7C6A8E" w14:textId="2D1088A3" w:rsidR="00202335" w:rsidRDefault="00C838D1" w:rsidP="00202335">
      <w:pPr>
        <w:pStyle w:val="TITOLODELMODULO"/>
      </w:pPr>
      <w:r w:rsidRPr="00C838D1">
        <w:t>MODULO 2 Scratch</w:t>
      </w:r>
      <w:r w:rsidR="00202335">
        <w:tab/>
      </w:r>
      <w:r w:rsidR="00202335">
        <w:tab/>
      </w:r>
      <w:r w:rsidR="00202335">
        <w:tab/>
      </w:r>
      <w:r w:rsidR="00202335">
        <w:tab/>
      </w:r>
      <w:r w:rsidR="00202335">
        <w:tab/>
      </w:r>
      <w:r w:rsidR="00202335">
        <w:tab/>
      </w:r>
    </w:p>
    <w:p w14:paraId="0B1B4ECF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7D3D8780" w14:textId="3D2B7529" w:rsidR="00685BB7" w:rsidRDefault="00DE7C31" w:rsidP="00DE7C31">
      <w:pPr>
        <w:pStyle w:val="miostile"/>
        <w:numPr>
          <w:ilvl w:val="0"/>
          <w:numId w:val="0"/>
        </w:num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DE7C31">
        <w:rPr>
          <w:rFonts w:ascii="Arial" w:hAnsi="Arial" w:cs="Arial"/>
          <w:sz w:val="22"/>
          <w:szCs w:val="22"/>
        </w:rPr>
        <w:t>Il linguaggio Scratch. L’ambiente di sviluppo. Le istruzioni in Scratch. Creazione di programmi in Scratch.</w:t>
      </w:r>
    </w:p>
    <w:p w14:paraId="38F11157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39D9FAD0" w14:textId="77777777" w:rsidR="00685BB7" w:rsidRDefault="00685BB7" w:rsidP="00685BB7">
      <w:pPr>
        <w:pStyle w:val="TITOLODELMODULO"/>
      </w:pPr>
    </w:p>
    <w:p w14:paraId="44CF816E" w14:textId="5076AE8E" w:rsidR="00685BB7" w:rsidRDefault="00DE7C31" w:rsidP="00685BB7">
      <w:pPr>
        <w:pStyle w:val="TITOLODELMODULO"/>
      </w:pPr>
      <w:r w:rsidRPr="00DE7C31">
        <w:t>MODULO 3 Gestione di basi di dati: MS Access</w:t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</w:p>
    <w:p w14:paraId="49BCDB93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53AE3FF9" w14:textId="482AAAEB" w:rsidR="00DE7C31" w:rsidRDefault="00DE7C31" w:rsidP="00DE7C31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DE7C31">
        <w:rPr>
          <w:rFonts w:ascii="Arial" w:hAnsi="Arial" w:cs="Arial"/>
          <w:sz w:val="22"/>
          <w:szCs w:val="22"/>
        </w:rPr>
        <w:t>Creare le tabelle. Le caratteristiche dei campi. Operazioni con i dati. Modificare la</w:t>
      </w:r>
      <w:r>
        <w:rPr>
          <w:rFonts w:ascii="Arial" w:hAnsi="Arial" w:cs="Arial"/>
          <w:sz w:val="22"/>
          <w:szCs w:val="22"/>
        </w:rPr>
        <w:t xml:space="preserve"> </w:t>
      </w:r>
      <w:r w:rsidRPr="00DE7C31">
        <w:rPr>
          <w:rFonts w:ascii="Arial" w:hAnsi="Arial" w:cs="Arial"/>
          <w:sz w:val="22"/>
          <w:szCs w:val="22"/>
        </w:rPr>
        <w:t>struttura delle tabelle.</w:t>
      </w:r>
    </w:p>
    <w:p w14:paraId="707D0A5D" w14:textId="5782F38D" w:rsidR="00685BB7" w:rsidRDefault="007B3949" w:rsidP="00DE7C31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E7C31" w:rsidRPr="00DE7C31">
        <w:rPr>
          <w:rFonts w:ascii="Arial" w:hAnsi="Arial" w:cs="Arial"/>
          <w:sz w:val="22"/>
          <w:szCs w:val="22"/>
        </w:rPr>
        <w:t>perazioni sui record. Interrogare i database. Query, Le maschere. I report.</w:t>
      </w:r>
    </w:p>
    <w:p w14:paraId="10ADDAF7" w14:textId="7538D5A5" w:rsidR="00DE7C31" w:rsidRDefault="00DE7C31" w:rsidP="00DE7C31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20691B12" w14:textId="77777777" w:rsidR="00DE7C31" w:rsidRDefault="00DE7C31" w:rsidP="00DE7C31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b/>
          <w:sz w:val="16"/>
        </w:rPr>
      </w:pPr>
    </w:p>
    <w:p w14:paraId="0A8BD987" w14:textId="6039394E" w:rsidR="00685BB7" w:rsidRDefault="00DE7C31" w:rsidP="00685BB7">
      <w:pPr>
        <w:pStyle w:val="TITOLODELMODULO"/>
      </w:pPr>
      <w:r w:rsidRPr="00DE7C31">
        <w:t>MODULO 4 IT Security</w:t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</w:p>
    <w:p w14:paraId="47C6B2FB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013DB54E" w14:textId="79B0FEC0" w:rsidR="00685BB7" w:rsidRDefault="00DE7C31" w:rsidP="00DE7C31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DE7C31">
        <w:rPr>
          <w:rFonts w:ascii="Arial" w:hAnsi="Arial" w:cs="Arial"/>
          <w:sz w:val="22"/>
          <w:szCs w:val="22"/>
        </w:rPr>
        <w:t>Concetti di sicurezza. Malware. Sicurezza in Rete. Uso sicuro del Web. Comunicazioni. Gestione sicura</w:t>
      </w:r>
      <w:r>
        <w:rPr>
          <w:rFonts w:ascii="Arial" w:hAnsi="Arial" w:cs="Arial"/>
          <w:sz w:val="22"/>
          <w:szCs w:val="22"/>
        </w:rPr>
        <w:t xml:space="preserve"> </w:t>
      </w:r>
      <w:r w:rsidRPr="00DE7C31">
        <w:rPr>
          <w:rFonts w:ascii="Arial" w:hAnsi="Arial" w:cs="Arial"/>
          <w:sz w:val="22"/>
          <w:szCs w:val="22"/>
        </w:rPr>
        <w:t>dei dati.</w:t>
      </w:r>
    </w:p>
    <w:p w14:paraId="245B1669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6510B7C3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77554454" w14:textId="77777777" w:rsidR="00685BB7" w:rsidRDefault="00685BB7" w:rsidP="00685BB7">
      <w:pPr>
        <w:pStyle w:val="TITOLODELMODULO"/>
      </w:pPr>
    </w:p>
    <w:p w14:paraId="00F02487" w14:textId="06508C94" w:rsidR="00685BB7" w:rsidRDefault="00DE7C31" w:rsidP="00685BB7">
      <w:pPr>
        <w:pStyle w:val="TITOLODELMODULO"/>
      </w:pPr>
      <w:r w:rsidRPr="00DE7C31">
        <w:t xml:space="preserve">MODULO 5 </w:t>
      </w:r>
      <w:proofErr w:type="spellStart"/>
      <w:r w:rsidRPr="00DE7C31">
        <w:t>AppInventor</w:t>
      </w:r>
      <w:proofErr w:type="spellEnd"/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</w:p>
    <w:p w14:paraId="3BE3518E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0342C335" w14:textId="5040BBAE" w:rsidR="00082CA2" w:rsidRPr="00DE7C31" w:rsidRDefault="00DE7C31" w:rsidP="00DE7C31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DE7C31">
        <w:rPr>
          <w:sz w:val="24"/>
        </w:rPr>
        <w:t xml:space="preserve">L’ambiente di sviluppo </w:t>
      </w:r>
      <w:proofErr w:type="spellStart"/>
      <w:r w:rsidRPr="00DE7C31">
        <w:rPr>
          <w:sz w:val="24"/>
        </w:rPr>
        <w:t>AppInventor</w:t>
      </w:r>
      <w:proofErr w:type="spellEnd"/>
      <w:r w:rsidRPr="00DE7C31">
        <w:rPr>
          <w:sz w:val="24"/>
        </w:rPr>
        <w:t xml:space="preserve">. Gli Oggetti e le istruzioni in </w:t>
      </w:r>
      <w:proofErr w:type="spellStart"/>
      <w:r w:rsidRPr="00DE7C31">
        <w:rPr>
          <w:sz w:val="24"/>
        </w:rPr>
        <w:t>AppInventor</w:t>
      </w:r>
      <w:proofErr w:type="spellEnd"/>
      <w:r w:rsidRPr="00DE7C31">
        <w:rPr>
          <w:sz w:val="24"/>
        </w:rPr>
        <w:t>. Creazione di semplici App</w:t>
      </w:r>
      <w:r>
        <w:rPr>
          <w:sz w:val="24"/>
        </w:rPr>
        <w:t xml:space="preserve"> </w:t>
      </w:r>
      <w:r w:rsidRPr="00DE7C31">
        <w:rPr>
          <w:sz w:val="24"/>
        </w:rPr>
        <w:t xml:space="preserve">mediante </w:t>
      </w:r>
      <w:proofErr w:type="spellStart"/>
      <w:r w:rsidRPr="00DE7C31">
        <w:rPr>
          <w:sz w:val="24"/>
        </w:rPr>
        <w:t>AppInventor</w:t>
      </w:r>
      <w:proofErr w:type="spellEnd"/>
      <w:r w:rsidRPr="00DE7C31">
        <w:rPr>
          <w:sz w:val="24"/>
        </w:rPr>
        <w:t>.</w:t>
      </w:r>
    </w:p>
    <w:p w14:paraId="76826FDF" w14:textId="62522613" w:rsidR="00193951" w:rsidRDefault="00193951" w:rsidP="00193951">
      <w:pPr>
        <w:pStyle w:val="miostile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048B8D68" w14:textId="77777777" w:rsidR="00193951" w:rsidRDefault="00193951" w:rsidP="00193951">
      <w:pPr>
        <w:pStyle w:val="miostile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050AB23B" w14:textId="77777777" w:rsidR="00193951" w:rsidRDefault="00193951" w:rsidP="00193951">
      <w:pPr>
        <w:pStyle w:val="TITOLODELMODULO"/>
      </w:pPr>
    </w:p>
    <w:p w14:paraId="06642A6C" w14:textId="1B7621BB" w:rsidR="00193951" w:rsidRDefault="00193951" w:rsidP="00193951">
      <w:pPr>
        <w:pStyle w:val="TITOLODELMODULO"/>
      </w:pPr>
      <w:r w:rsidRPr="00193951">
        <w:t>MODULO 6 Il linguaggio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BC326C" w14:textId="77777777" w:rsidR="00193951" w:rsidRDefault="00193951" w:rsidP="00193951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0DE73420" w14:textId="69E3F5FC" w:rsidR="00193951" w:rsidRPr="00DE7C31" w:rsidRDefault="00193951" w:rsidP="00193951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193951">
        <w:rPr>
          <w:sz w:val="24"/>
        </w:rPr>
        <w:t xml:space="preserve">Le strutture di sequenza, selezione ed iterazione. Le strutture fondamentali in C: istruzioni if, for, </w:t>
      </w:r>
      <w:proofErr w:type="spellStart"/>
      <w:r w:rsidRPr="00193951">
        <w:rPr>
          <w:sz w:val="24"/>
        </w:rPr>
        <w:t>while</w:t>
      </w:r>
      <w:proofErr w:type="spellEnd"/>
      <w:r w:rsidRPr="00193951">
        <w:rPr>
          <w:sz w:val="24"/>
        </w:rPr>
        <w:t xml:space="preserve"> e</w:t>
      </w:r>
      <w:r>
        <w:rPr>
          <w:sz w:val="24"/>
        </w:rPr>
        <w:t xml:space="preserve"> </w:t>
      </w:r>
      <w:r w:rsidRPr="00193951">
        <w:rPr>
          <w:sz w:val="24"/>
        </w:rPr>
        <w:t xml:space="preserve">do </w:t>
      </w:r>
      <w:proofErr w:type="spellStart"/>
      <w:r w:rsidRPr="00193951">
        <w:rPr>
          <w:sz w:val="24"/>
        </w:rPr>
        <w:t>while</w:t>
      </w:r>
      <w:proofErr w:type="spellEnd"/>
      <w:r w:rsidRPr="00193951">
        <w:rPr>
          <w:sz w:val="24"/>
        </w:rPr>
        <w:t xml:space="preserve">. </w:t>
      </w:r>
    </w:p>
    <w:p w14:paraId="79C76FC3" w14:textId="77777777" w:rsidR="00193951" w:rsidRDefault="00193951" w:rsidP="00193951">
      <w:pPr>
        <w:pStyle w:val="SOTTOTITOLIMODULO"/>
        <w:rPr>
          <w:b w:val="0"/>
          <w:sz w:val="8"/>
          <w:szCs w:val="8"/>
        </w:rPr>
      </w:pPr>
    </w:p>
    <w:p w14:paraId="5748BE2C" w14:textId="77777777" w:rsidR="004C5CF3" w:rsidRPr="00931F0C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sectPr w:rsidR="004C5CF3" w:rsidRPr="00931F0C" w:rsidSect="004F3971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CB41" w14:textId="77777777" w:rsidR="00E3222F" w:rsidRDefault="00E3222F">
      <w:r>
        <w:separator/>
      </w:r>
    </w:p>
  </w:endnote>
  <w:endnote w:type="continuationSeparator" w:id="0">
    <w:p w14:paraId="22ED645D" w14:textId="77777777" w:rsidR="00E3222F" w:rsidRDefault="00E3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CAC9" w14:textId="77777777" w:rsidR="003C6883" w:rsidRDefault="003C6883" w:rsidP="00A838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6A85DF" w14:textId="77777777" w:rsidR="003C6883" w:rsidRDefault="003C6883" w:rsidP="003C68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9CB9" w14:textId="77777777" w:rsidR="003C6883" w:rsidRDefault="003C6883" w:rsidP="00A838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1CB4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4FF3202D" w14:textId="77777777" w:rsidR="003C6883" w:rsidRDefault="003C6883" w:rsidP="003C68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2131" w14:textId="77777777" w:rsidR="00E3222F" w:rsidRDefault="00E3222F">
      <w:r>
        <w:separator/>
      </w:r>
    </w:p>
  </w:footnote>
  <w:footnote w:type="continuationSeparator" w:id="0">
    <w:p w14:paraId="3B0CEB8C" w14:textId="77777777" w:rsidR="00E3222F" w:rsidRDefault="00E3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pStyle w:val="tipologiadiverifiche"/>
      <w:lvlText w:val=""/>
      <w:lvlJc w:val="left"/>
      <w:rPr>
        <w:rFonts w:ascii="Symbol" w:hAnsi="Symbol"/>
        <w:strike w:val="0"/>
        <w:dstrike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pStyle w:val="miostile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178090E"/>
    <w:multiLevelType w:val="hybridMultilevel"/>
    <w:tmpl w:val="F934F4B0"/>
    <w:name w:val="WW8Num43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D553D"/>
    <w:multiLevelType w:val="multilevel"/>
    <w:tmpl w:val="2AF08DF8"/>
    <w:lvl w:ilvl="0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94BA3"/>
    <w:multiLevelType w:val="hybridMultilevel"/>
    <w:tmpl w:val="E5188088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B0348"/>
    <w:multiLevelType w:val="hybridMultilevel"/>
    <w:tmpl w:val="32C881EC"/>
    <w:name w:val="WW8Num44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46016"/>
    <w:multiLevelType w:val="hybridMultilevel"/>
    <w:tmpl w:val="E56E3DA4"/>
    <w:name w:val="WW8Num432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6031"/>
    <w:multiLevelType w:val="hybridMultilevel"/>
    <w:tmpl w:val="1D7452AC"/>
    <w:lvl w:ilvl="0" w:tplc="E812C1CE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AA90C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C2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06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68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CEF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6E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5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466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F03CB"/>
    <w:multiLevelType w:val="hybridMultilevel"/>
    <w:tmpl w:val="51FCAD2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95"/>
        </w:tabs>
        <w:ind w:left="2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15"/>
        </w:tabs>
        <w:ind w:left="3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35"/>
        </w:tabs>
        <w:ind w:left="3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55"/>
        </w:tabs>
        <w:ind w:left="4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75"/>
        </w:tabs>
        <w:ind w:left="5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95"/>
        </w:tabs>
        <w:ind w:left="5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15"/>
        </w:tabs>
        <w:ind w:left="6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35"/>
        </w:tabs>
        <w:ind w:left="7435" w:hanging="360"/>
      </w:pPr>
      <w:rPr>
        <w:rFonts w:ascii="Wingdings" w:hAnsi="Wingdings" w:hint="default"/>
      </w:rPr>
    </w:lvl>
  </w:abstractNum>
  <w:abstractNum w:abstractNumId="16" w15:restartNumberingAfterBreak="0">
    <w:nsid w:val="41BE4894"/>
    <w:multiLevelType w:val="hybridMultilevel"/>
    <w:tmpl w:val="2AF08DF8"/>
    <w:name w:val="WW8Num92"/>
    <w:lvl w:ilvl="0" w:tplc="B9B85DEA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F6CAB"/>
    <w:multiLevelType w:val="hybridMultilevel"/>
    <w:tmpl w:val="5B60FDBC"/>
    <w:name w:val="WW8Num42"/>
    <w:lvl w:ilvl="0" w:tplc="00000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22E76"/>
    <w:multiLevelType w:val="hybridMultilevel"/>
    <w:tmpl w:val="45CE579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0CB46F0"/>
    <w:multiLevelType w:val="hybridMultilevel"/>
    <w:tmpl w:val="4216D9BA"/>
    <w:lvl w:ilvl="0" w:tplc="04100005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628E0"/>
    <w:multiLevelType w:val="hybridMultilevel"/>
    <w:tmpl w:val="CAA0FFA8"/>
    <w:name w:val="WW8Num43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3472B"/>
    <w:multiLevelType w:val="hybridMultilevel"/>
    <w:tmpl w:val="7444C490"/>
    <w:lvl w:ilvl="0" w:tplc="C0680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E7415"/>
    <w:multiLevelType w:val="hybridMultilevel"/>
    <w:tmpl w:val="4FF6F5FC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A70C9"/>
    <w:multiLevelType w:val="hybridMultilevel"/>
    <w:tmpl w:val="4F200BEC"/>
    <w:name w:val="WW8Num442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81638">
    <w:abstractNumId w:val="0"/>
  </w:num>
  <w:num w:numId="2" w16cid:durableId="570699399">
    <w:abstractNumId w:val="1"/>
  </w:num>
  <w:num w:numId="3" w16cid:durableId="1037199631">
    <w:abstractNumId w:val="2"/>
  </w:num>
  <w:num w:numId="4" w16cid:durableId="1153519708">
    <w:abstractNumId w:val="3"/>
  </w:num>
  <w:num w:numId="5" w16cid:durableId="683868831">
    <w:abstractNumId w:val="4"/>
  </w:num>
  <w:num w:numId="6" w16cid:durableId="891960556">
    <w:abstractNumId w:val="5"/>
  </w:num>
  <w:num w:numId="7" w16cid:durableId="2066642098">
    <w:abstractNumId w:val="6"/>
  </w:num>
  <w:num w:numId="8" w16cid:durableId="774054694">
    <w:abstractNumId w:val="17"/>
  </w:num>
  <w:num w:numId="9" w16cid:durableId="332877189">
    <w:abstractNumId w:val="15"/>
  </w:num>
  <w:num w:numId="10" w16cid:durableId="1065373003">
    <w:abstractNumId w:val="16"/>
  </w:num>
  <w:num w:numId="11" w16cid:durableId="1806660161">
    <w:abstractNumId w:val="10"/>
  </w:num>
  <w:num w:numId="12" w16cid:durableId="143282500">
    <w:abstractNumId w:val="20"/>
  </w:num>
  <w:num w:numId="13" w16cid:durableId="1798715331">
    <w:abstractNumId w:val="14"/>
  </w:num>
  <w:num w:numId="14" w16cid:durableId="2026520143">
    <w:abstractNumId w:val="11"/>
  </w:num>
  <w:num w:numId="15" w16cid:durableId="468667979">
    <w:abstractNumId w:val="9"/>
  </w:num>
  <w:num w:numId="16" w16cid:durableId="1320228928">
    <w:abstractNumId w:val="19"/>
  </w:num>
  <w:num w:numId="17" w16cid:durableId="1914389217">
    <w:abstractNumId w:val="13"/>
  </w:num>
  <w:num w:numId="18" w16cid:durableId="2140175345">
    <w:abstractNumId w:val="12"/>
  </w:num>
  <w:num w:numId="19" w16cid:durableId="398329154">
    <w:abstractNumId w:val="23"/>
  </w:num>
  <w:num w:numId="20" w16cid:durableId="1953198112">
    <w:abstractNumId w:val="22"/>
  </w:num>
  <w:num w:numId="21" w16cid:durableId="1060439592">
    <w:abstractNumId w:val="7"/>
  </w:num>
  <w:num w:numId="22" w16cid:durableId="1784961922">
    <w:abstractNumId w:val="8"/>
  </w:num>
  <w:num w:numId="23" w16cid:durableId="1699038225">
    <w:abstractNumId w:val="21"/>
  </w:num>
  <w:num w:numId="24" w16cid:durableId="26683125">
    <w:abstractNumId w:val="5"/>
  </w:num>
  <w:num w:numId="25" w16cid:durableId="1088424056">
    <w:abstractNumId w:val="5"/>
  </w:num>
  <w:num w:numId="26" w16cid:durableId="1511218737">
    <w:abstractNumId w:val="18"/>
  </w:num>
  <w:num w:numId="27" w16cid:durableId="2093697578">
    <w:abstractNumId w:val="5"/>
  </w:num>
  <w:num w:numId="28" w16cid:durableId="1562447164">
    <w:abstractNumId w:val="2"/>
  </w:num>
  <w:num w:numId="29" w16cid:durableId="1506893207">
    <w:abstractNumId w:val="0"/>
  </w:num>
  <w:num w:numId="30" w16cid:durableId="1415974152">
    <w:abstractNumId w:val="3"/>
  </w:num>
  <w:num w:numId="31" w16cid:durableId="527135376">
    <w:abstractNumId w:val="2"/>
  </w:num>
  <w:num w:numId="32" w16cid:durableId="1491411980">
    <w:abstractNumId w:val="0"/>
  </w:num>
  <w:num w:numId="33" w16cid:durableId="344290975">
    <w:abstractNumId w:val="3"/>
  </w:num>
  <w:num w:numId="34" w16cid:durableId="868107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CE"/>
    <w:rsid w:val="00016CC9"/>
    <w:rsid w:val="000329DC"/>
    <w:rsid w:val="0005387B"/>
    <w:rsid w:val="000605C5"/>
    <w:rsid w:val="00082CA2"/>
    <w:rsid w:val="00091C98"/>
    <w:rsid w:val="000D328A"/>
    <w:rsid w:val="000F0C7D"/>
    <w:rsid w:val="00145D8B"/>
    <w:rsid w:val="00193951"/>
    <w:rsid w:val="001A1E11"/>
    <w:rsid w:val="001D2EA4"/>
    <w:rsid w:val="001E497A"/>
    <w:rsid w:val="00202335"/>
    <w:rsid w:val="00211A21"/>
    <w:rsid w:val="00243475"/>
    <w:rsid w:val="00287624"/>
    <w:rsid w:val="002A1D4F"/>
    <w:rsid w:val="002D33F2"/>
    <w:rsid w:val="002E2097"/>
    <w:rsid w:val="00302778"/>
    <w:rsid w:val="00316DAA"/>
    <w:rsid w:val="00333EBB"/>
    <w:rsid w:val="0037163E"/>
    <w:rsid w:val="00371CB4"/>
    <w:rsid w:val="00387707"/>
    <w:rsid w:val="00387711"/>
    <w:rsid w:val="003A2F4F"/>
    <w:rsid w:val="003B5162"/>
    <w:rsid w:val="003B6AB2"/>
    <w:rsid w:val="003C6883"/>
    <w:rsid w:val="003E43A0"/>
    <w:rsid w:val="003F54A8"/>
    <w:rsid w:val="00440F1C"/>
    <w:rsid w:val="004502AA"/>
    <w:rsid w:val="0046495C"/>
    <w:rsid w:val="00476111"/>
    <w:rsid w:val="004B4B57"/>
    <w:rsid w:val="004C4969"/>
    <w:rsid w:val="004C5CF3"/>
    <w:rsid w:val="004E4E81"/>
    <w:rsid w:val="004F3971"/>
    <w:rsid w:val="004F50FE"/>
    <w:rsid w:val="00503211"/>
    <w:rsid w:val="00511F81"/>
    <w:rsid w:val="00521D20"/>
    <w:rsid w:val="005259B2"/>
    <w:rsid w:val="00531478"/>
    <w:rsid w:val="00535718"/>
    <w:rsid w:val="00535F0A"/>
    <w:rsid w:val="00563C52"/>
    <w:rsid w:val="00565B4A"/>
    <w:rsid w:val="00573073"/>
    <w:rsid w:val="00575C08"/>
    <w:rsid w:val="005A55F6"/>
    <w:rsid w:val="005F5313"/>
    <w:rsid w:val="00606CD0"/>
    <w:rsid w:val="00617CB2"/>
    <w:rsid w:val="0063578C"/>
    <w:rsid w:val="0066014D"/>
    <w:rsid w:val="006661EE"/>
    <w:rsid w:val="00676DCA"/>
    <w:rsid w:val="00684CA5"/>
    <w:rsid w:val="00685BB7"/>
    <w:rsid w:val="0068664E"/>
    <w:rsid w:val="006932F4"/>
    <w:rsid w:val="006A5EE3"/>
    <w:rsid w:val="006D0996"/>
    <w:rsid w:val="006E4AD2"/>
    <w:rsid w:val="00704555"/>
    <w:rsid w:val="007103AE"/>
    <w:rsid w:val="00712707"/>
    <w:rsid w:val="0071273F"/>
    <w:rsid w:val="007607FD"/>
    <w:rsid w:val="00765476"/>
    <w:rsid w:val="007771CE"/>
    <w:rsid w:val="007875B3"/>
    <w:rsid w:val="007A5290"/>
    <w:rsid w:val="007B3949"/>
    <w:rsid w:val="007B785D"/>
    <w:rsid w:val="007C1750"/>
    <w:rsid w:val="007E2AF8"/>
    <w:rsid w:val="007E4E8A"/>
    <w:rsid w:val="00806DF7"/>
    <w:rsid w:val="00820384"/>
    <w:rsid w:val="00824F0E"/>
    <w:rsid w:val="00832C68"/>
    <w:rsid w:val="00860191"/>
    <w:rsid w:val="00862597"/>
    <w:rsid w:val="00896270"/>
    <w:rsid w:val="00896A08"/>
    <w:rsid w:val="008A2FE4"/>
    <w:rsid w:val="008B0A65"/>
    <w:rsid w:val="008B0D64"/>
    <w:rsid w:val="008B6F23"/>
    <w:rsid w:val="008C07A6"/>
    <w:rsid w:val="008C1162"/>
    <w:rsid w:val="008F365F"/>
    <w:rsid w:val="00917F60"/>
    <w:rsid w:val="00931F0C"/>
    <w:rsid w:val="00933B10"/>
    <w:rsid w:val="00933F53"/>
    <w:rsid w:val="00967127"/>
    <w:rsid w:val="0097181C"/>
    <w:rsid w:val="00973CB5"/>
    <w:rsid w:val="009762AD"/>
    <w:rsid w:val="009903BA"/>
    <w:rsid w:val="009A07B9"/>
    <w:rsid w:val="009B2E7A"/>
    <w:rsid w:val="009B3EB3"/>
    <w:rsid w:val="009C3AE0"/>
    <w:rsid w:val="009D2552"/>
    <w:rsid w:val="009E0664"/>
    <w:rsid w:val="009E30EF"/>
    <w:rsid w:val="009F3FC9"/>
    <w:rsid w:val="00A03165"/>
    <w:rsid w:val="00A10EF8"/>
    <w:rsid w:val="00A40D52"/>
    <w:rsid w:val="00A44B0A"/>
    <w:rsid w:val="00A61460"/>
    <w:rsid w:val="00A70E2A"/>
    <w:rsid w:val="00A83837"/>
    <w:rsid w:val="00AD2832"/>
    <w:rsid w:val="00AE5D7D"/>
    <w:rsid w:val="00B01CC1"/>
    <w:rsid w:val="00B01ED5"/>
    <w:rsid w:val="00B05C0C"/>
    <w:rsid w:val="00B37E64"/>
    <w:rsid w:val="00B4050D"/>
    <w:rsid w:val="00B61058"/>
    <w:rsid w:val="00B67D38"/>
    <w:rsid w:val="00B74E6E"/>
    <w:rsid w:val="00B87D64"/>
    <w:rsid w:val="00C078A6"/>
    <w:rsid w:val="00C37097"/>
    <w:rsid w:val="00C4126B"/>
    <w:rsid w:val="00C42F49"/>
    <w:rsid w:val="00C616F8"/>
    <w:rsid w:val="00C75EE2"/>
    <w:rsid w:val="00C838D1"/>
    <w:rsid w:val="00CB4CC8"/>
    <w:rsid w:val="00CE0DDB"/>
    <w:rsid w:val="00D16A64"/>
    <w:rsid w:val="00D303B5"/>
    <w:rsid w:val="00D358FD"/>
    <w:rsid w:val="00D6169E"/>
    <w:rsid w:val="00D86A90"/>
    <w:rsid w:val="00D93ADC"/>
    <w:rsid w:val="00DA60F9"/>
    <w:rsid w:val="00DB78E8"/>
    <w:rsid w:val="00DC3655"/>
    <w:rsid w:val="00DE3C94"/>
    <w:rsid w:val="00DE7C31"/>
    <w:rsid w:val="00E158E5"/>
    <w:rsid w:val="00E2759C"/>
    <w:rsid w:val="00E3222F"/>
    <w:rsid w:val="00E40138"/>
    <w:rsid w:val="00E63075"/>
    <w:rsid w:val="00E678BF"/>
    <w:rsid w:val="00E84465"/>
    <w:rsid w:val="00ED0DE7"/>
    <w:rsid w:val="00F02D9E"/>
    <w:rsid w:val="00F10557"/>
    <w:rsid w:val="00F243A3"/>
    <w:rsid w:val="00F3105A"/>
    <w:rsid w:val="00F36E38"/>
    <w:rsid w:val="00F741F7"/>
    <w:rsid w:val="00FA7D2D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FF78"/>
  <w15:chartTrackingRefBased/>
  <w15:docId w15:val="{2FEE4519-6F5F-4062-BEAE-3AEE521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  <w:strike w:val="0"/>
      <w:dstrike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mpetenzefinali">
    <w:name w:val="competenze finali"/>
    <w:basedOn w:val="Normale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pPr>
      <w:numPr>
        <w:numId w:val="3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pPr>
      <w:numPr>
        <w:numId w:val="1"/>
      </w:numPr>
      <w:ind w:left="0" w:firstLine="0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pPr>
      <w:numPr>
        <w:numId w:val="4"/>
      </w:numPr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miostile">
    <w:name w:val="miostile"/>
    <w:basedOn w:val="Normale"/>
    <w:pPr>
      <w:numPr>
        <w:numId w:val="6"/>
      </w:numPr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4761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C68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883"/>
  </w:style>
  <w:style w:type="paragraph" w:styleId="Testofumetto">
    <w:name w:val="Balloon Text"/>
    <w:basedOn w:val="Normale"/>
    <w:link w:val="TestofumettoCarattere"/>
    <w:rsid w:val="003B5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B516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211F-69F3-45C8-811D-2C3B460E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sistemi 5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Giovanni Raviola</dc:creator>
  <cp:keywords/>
  <cp:lastModifiedBy>PANERO ENRICO</cp:lastModifiedBy>
  <cp:revision>10</cp:revision>
  <cp:lastPrinted>2017-10-17T20:34:00Z</cp:lastPrinted>
  <dcterms:created xsi:type="dcterms:W3CDTF">2023-06-07T10:21:00Z</dcterms:created>
  <dcterms:modified xsi:type="dcterms:W3CDTF">2023-06-07T11:23:00Z</dcterms:modified>
</cp:coreProperties>
</file>